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12" w:rsidRPr="000F2648" w:rsidRDefault="000F2648" w:rsidP="00A5784C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84312" w:rsidRPr="000F264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84312" w:rsidRPr="000F2648">
        <w:rPr>
          <w:rFonts w:ascii="Times New Roman" w:hAnsi="Times New Roman" w:cs="Times New Roman"/>
          <w:sz w:val="24"/>
          <w:szCs w:val="24"/>
        </w:rPr>
        <w:t xml:space="preserve"> ФГБУН </w:t>
      </w:r>
    </w:p>
    <w:p w:rsidR="00684312" w:rsidRPr="000F2648" w:rsidRDefault="00684312" w:rsidP="00A5784C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0F2648">
        <w:rPr>
          <w:rFonts w:ascii="Times New Roman" w:hAnsi="Times New Roman" w:cs="Times New Roman"/>
          <w:sz w:val="24"/>
          <w:szCs w:val="24"/>
        </w:rPr>
        <w:t xml:space="preserve">Института астрономии РАН </w:t>
      </w:r>
    </w:p>
    <w:p w:rsidR="00684312" w:rsidRPr="00774E21" w:rsidRDefault="00684312" w:rsidP="00684312">
      <w:pPr>
        <w:pStyle w:val="HTM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ЗАЯВЛЕНИЕ</w:t>
      </w:r>
    </w:p>
    <w:p w:rsidR="00684312" w:rsidRDefault="00684312" w:rsidP="0068431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о приеме на обучение в аспирантуре ИНАСАН</w:t>
      </w:r>
    </w:p>
    <w:p w:rsidR="00684312" w:rsidRPr="00774E21" w:rsidRDefault="00684312" w:rsidP="00684312">
      <w:pPr>
        <w:pStyle w:val="HTM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научной специальности </w:t>
      </w:r>
      <w:r w:rsidRPr="005708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 Физика космоса, астрономия</w:t>
      </w:r>
    </w:p>
    <w:tbl>
      <w:tblPr>
        <w:tblW w:w="4936" w:type="pct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349"/>
        <w:gridCol w:w="1493"/>
        <w:gridCol w:w="296"/>
        <w:gridCol w:w="394"/>
        <w:gridCol w:w="911"/>
        <w:gridCol w:w="1700"/>
        <w:gridCol w:w="848"/>
        <w:gridCol w:w="582"/>
        <w:gridCol w:w="78"/>
        <w:gridCol w:w="642"/>
        <w:gridCol w:w="396"/>
        <w:gridCol w:w="2094"/>
      </w:tblGrid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наличии):</w:t>
            </w:r>
          </w:p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946" w:type="pct"/>
            <w:gridSpan w:val="3"/>
            <w:tcBorders>
              <w:top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684312" w:rsidRPr="00476400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0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84312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гражданство:</w:t>
            </w:r>
          </w:p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84312" w:rsidRPr="00A25A5D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паспорт,</w:t>
            </w: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 xml:space="preserve"> серия, номер, когда и кем выдан)</w:t>
            </w:r>
          </w:p>
          <w:p w:rsidR="00684312" w:rsidRPr="006A2D0E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1097" w:type="pct"/>
            <w:gridSpan w:val="4"/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3" w:type="pct"/>
            <w:gridSpan w:val="9"/>
            <w:tcBorders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84312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1298" w:type="pct"/>
            <w:gridSpan w:val="5"/>
            <w:tcBorders>
              <w:top w:val="single" w:sz="4" w:space="0" w:color="auto"/>
            </w:tcBorders>
            <w:vAlign w:val="bottom"/>
          </w:tcPr>
          <w:p w:rsidR="00684312" w:rsidRPr="00EA6BA8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адрес: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</w:tcBorders>
            <w:vAlign w:val="bottom"/>
          </w:tcPr>
          <w:p w:rsidR="00684312" w:rsidRPr="008834A9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A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образования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46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0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об образовании и о квалификации:</w:t>
            </w:r>
          </w:p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9E0DDA" w:rsidTr="00344FF9">
        <w:trPr>
          <w:trHeight w:val="113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684312" w:rsidRPr="009E0DDA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DA">
              <w:rPr>
                <w:rFonts w:ascii="Times New Roman" w:hAnsi="Times New Roman" w:cs="Times New Roman"/>
                <w:sz w:val="16"/>
                <w:szCs w:val="16"/>
              </w:rPr>
              <w:t>в случае документа иностранного государства – дополнительно реквизиты свидетельства о признании иностранного образования</w:t>
            </w:r>
          </w:p>
        </w:tc>
      </w:tr>
      <w:tr w:rsidR="00684312" w:rsidRPr="006A2D0E" w:rsidTr="00344FF9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6A2D0E" w:rsidTr="00344FF9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bottom"/>
          </w:tcPr>
          <w:p w:rsidR="00684312" w:rsidRPr="005F2D94" w:rsidRDefault="00D9633F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29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4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312"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обучения </w:t>
            </w:r>
            <w:r w:rsidR="00684312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684312" w:rsidRPr="005F2D94">
              <w:rPr>
                <w:rFonts w:ascii="Times New Roman" w:hAnsi="Times New Roman" w:cs="Times New Roman"/>
                <w:sz w:val="24"/>
                <w:szCs w:val="24"/>
              </w:rPr>
              <w:t>предоставить место в общежитии</w:t>
            </w:r>
          </w:p>
        </w:tc>
      </w:tr>
      <w:tr w:rsidR="00684312" w:rsidRPr="009D6019" w:rsidTr="00FC7B91">
        <w:trPr>
          <w:trHeight w:val="712"/>
        </w:trPr>
        <w:tc>
          <w:tcPr>
            <w:tcW w:w="5000" w:type="pct"/>
            <w:gridSpan w:val="13"/>
            <w:vAlign w:val="bottom"/>
          </w:tcPr>
          <w:p w:rsidR="00684312" w:rsidRPr="009D6019" w:rsidRDefault="00684312" w:rsidP="00FC7B91">
            <w:pPr>
              <w:pStyle w:val="HTML"/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19">
              <w:rPr>
                <w:rFonts w:ascii="Times New Roman" w:hAnsi="Times New Roman" w:cs="Times New Roman"/>
                <w:b/>
                <w:sz w:val="24"/>
                <w:szCs w:val="24"/>
              </w:rPr>
              <w:t>Прошу допустить меня до участия в конкурсе по следующим условиям поступления:</w:t>
            </w:r>
          </w:p>
        </w:tc>
      </w:tr>
      <w:tr w:rsidR="00684312" w:rsidRPr="006A2D0E" w:rsidTr="00344FF9">
        <w:trPr>
          <w:trHeight w:val="737"/>
        </w:trPr>
        <w:tc>
          <w:tcPr>
            <w:tcW w:w="5000" w:type="pct"/>
            <w:gridSpan w:val="13"/>
            <w:vAlign w:val="center"/>
          </w:tcPr>
          <w:p w:rsidR="00FC7B91" w:rsidRPr="006A2D0E" w:rsidRDefault="00684312" w:rsidP="00FC7B91">
            <w:pPr>
              <w:pStyle w:val="HTML"/>
              <w:ind w:left="1021" w:hanging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2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Очная форма обучения, бюджет; подтверждаю, что не имею диплома или свидетельства об окончании аспирантуры, диплома или свидетельства об окончании адъюнктуры и диплома кандидата наук</w:t>
            </w:r>
          </w:p>
        </w:tc>
      </w:tr>
      <w:tr w:rsidR="00FC7B91" w:rsidRPr="006A2D0E" w:rsidTr="00BD0402">
        <w:trPr>
          <w:trHeight w:val="397"/>
        </w:trPr>
        <w:tc>
          <w:tcPr>
            <w:tcW w:w="5000" w:type="pct"/>
            <w:gridSpan w:val="13"/>
            <w:vAlign w:val="center"/>
          </w:tcPr>
          <w:p w:rsidR="00FC7B91" w:rsidRPr="006A2D0E" w:rsidRDefault="00FC7B91" w:rsidP="00FC7B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32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Очная форма обучения, целевая квота</w:t>
            </w:r>
          </w:p>
        </w:tc>
      </w:tr>
      <w:tr w:rsidR="00684312" w:rsidRPr="006A2D0E" w:rsidTr="00344FF9">
        <w:trPr>
          <w:trHeight w:val="397"/>
        </w:trPr>
        <w:tc>
          <w:tcPr>
            <w:tcW w:w="5000" w:type="pct"/>
            <w:gridSpan w:val="13"/>
            <w:vAlign w:val="center"/>
          </w:tcPr>
          <w:p w:rsidR="00684312" w:rsidRPr="006A2D0E" w:rsidRDefault="00684312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79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Очная форма обучения, контракт</w:t>
            </w:r>
          </w:p>
        </w:tc>
      </w:tr>
      <w:tr w:rsidR="00684312" w:rsidRPr="006A2D0E" w:rsidTr="00FC7B91">
        <w:trPr>
          <w:trHeight w:val="251"/>
        </w:trPr>
        <w:tc>
          <w:tcPr>
            <w:tcW w:w="5000" w:type="pct"/>
            <w:gridSpan w:val="13"/>
            <w:vAlign w:val="center"/>
          </w:tcPr>
          <w:p w:rsidR="00684312" w:rsidRPr="005F2D94" w:rsidRDefault="00684312" w:rsidP="00344FF9">
            <w:pPr>
              <w:pStyle w:val="HTML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84312" w:rsidRPr="009D6019" w:rsidTr="00FC7B91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131883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</w:tcPr>
              <w:p w:rsidR="00684312" w:rsidRPr="009D6019" w:rsidRDefault="00FC7B91" w:rsidP="00FC7B91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</w:tcPr>
          <w:p w:rsidR="00684312" w:rsidRPr="005F2D94" w:rsidRDefault="00684312" w:rsidP="00FC7B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Прилагаю список опубликованных научных работ и </w:t>
            </w:r>
            <w:r w:rsidRPr="000B0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выступлений на научных конференциях</w:t>
            </w:r>
          </w:p>
        </w:tc>
      </w:tr>
      <w:tr w:rsidR="00684312" w:rsidRPr="009D6019" w:rsidTr="00FC7B91">
        <w:trPr>
          <w:trHeight w:val="576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-170940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</w:tcPr>
              <w:p w:rsidR="00684312" w:rsidRPr="009D6019" w:rsidRDefault="00FC7B91" w:rsidP="00FC7B91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</w:tcPr>
          <w:p w:rsidR="00684312" w:rsidRPr="005F2D94" w:rsidRDefault="00684312" w:rsidP="00FC7B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условия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 вступительных испытаний в связи с ограниченными возможностями здоровья</w:t>
            </w:r>
          </w:p>
        </w:tc>
      </w:tr>
      <w:tr w:rsidR="00684312" w:rsidTr="00FC7B91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1860"/>
        </w:trPr>
        <w:tc>
          <w:tcPr>
            <w:tcW w:w="4994" w:type="pct"/>
            <w:gridSpan w:val="12"/>
            <w:vAlign w:val="center"/>
          </w:tcPr>
          <w:p w:rsidR="00684312" w:rsidRDefault="00D9633F" w:rsidP="00344FF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32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4312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="00684312" w:rsidRPr="00CF28EB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684312">
              <w:rPr>
                <w:rFonts w:ascii="Times New Roman" w:hAnsi="Times New Roman" w:cs="Times New Roman"/>
                <w:sz w:val="24"/>
                <w:szCs w:val="24"/>
              </w:rPr>
              <w:t xml:space="preserve">ен(а) на </w:t>
            </w:r>
            <w:r w:rsidR="00684312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684312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684312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  <w:r w:rsidR="0068431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ведения образовательной деятельности и подтверждаю, </w:t>
            </w:r>
            <w:proofErr w:type="gramStart"/>
            <w:r w:rsidR="0068431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684312">
              <w:rPr>
                <w:rFonts w:ascii="Times New Roman" w:hAnsi="Times New Roman" w:cs="Times New Roman"/>
                <w:sz w:val="24"/>
                <w:szCs w:val="24"/>
              </w:rPr>
              <w:t xml:space="preserve"> дав такое согласие, я действую своей волей и в своих интересах. Я оставляю за собой право отозвать свое согласие посредством составления письменного заявления, которое может быть вручено мной лично или отослано по почте заказным письмом на адрес ИНАСАН.</w:t>
            </w:r>
          </w:p>
        </w:tc>
      </w:tr>
      <w:tr w:rsidR="00684312" w:rsidTr="00B57097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79"/>
        </w:trPr>
        <w:tc>
          <w:tcPr>
            <w:tcW w:w="3355" w:type="pct"/>
            <w:gridSpan w:val="8"/>
          </w:tcPr>
          <w:p w:rsidR="00684312" w:rsidRPr="009D6019" w:rsidRDefault="00684312" w:rsidP="00344FF9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pct"/>
            <w:gridSpan w:val="4"/>
            <w:tcBorders>
              <w:top w:val="single" w:sz="4" w:space="0" w:color="auto"/>
              <w:bottom w:val="nil"/>
            </w:tcBorders>
          </w:tcPr>
          <w:p w:rsidR="00684312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B57097" w:rsidRDefault="00B57097" w:rsidP="0068431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4312" w:rsidRDefault="00684312" w:rsidP="00684312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Подтверждаю достоверность предоставленных сведений и ознакомление </w:t>
      </w:r>
      <w:r w:rsidRPr="00CF28EB">
        <w:rPr>
          <w:rFonts w:ascii="Times New Roman" w:hAnsi="Times New Roman" w:cs="Times New Roman"/>
          <w:sz w:val="24"/>
          <w:szCs w:val="24"/>
        </w:rPr>
        <w:t xml:space="preserve">с правилами </w:t>
      </w:r>
      <w:r>
        <w:rPr>
          <w:rFonts w:ascii="Times New Roman" w:hAnsi="Times New Roman" w:cs="Times New Roman"/>
          <w:sz w:val="24"/>
          <w:szCs w:val="24"/>
        </w:rPr>
        <w:t>приёма в аспирантуру ИНАСАН и информацией, указанной в части 2 статьи 55 ФЗ № 273-ФЗ</w:t>
      </w:r>
    </w:p>
    <w:tbl>
      <w:tblPr>
        <w:tblW w:w="2740" w:type="pct"/>
        <w:jc w:val="center"/>
        <w:tblLook w:val="0000" w:firstRow="0" w:lastRow="0" w:firstColumn="0" w:lastColumn="0" w:noHBand="0" w:noVBand="0"/>
      </w:tblPr>
      <w:tblGrid>
        <w:gridCol w:w="1993"/>
        <w:gridCol w:w="877"/>
        <w:gridCol w:w="2685"/>
      </w:tblGrid>
      <w:tr w:rsidR="00684312" w:rsidRPr="00C76D19" w:rsidTr="00A5784C">
        <w:trPr>
          <w:trHeight w:val="501"/>
          <w:jc w:val="center"/>
        </w:trPr>
        <w:tc>
          <w:tcPr>
            <w:tcW w:w="1794" w:type="pct"/>
            <w:tcBorders>
              <w:bottom w:val="single" w:sz="4" w:space="0" w:color="auto"/>
            </w:tcBorders>
            <w:vAlign w:val="bottom"/>
          </w:tcPr>
          <w:p w:rsidR="00684312" w:rsidRPr="00C76D19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684312" w:rsidRPr="00C76D19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  <w:vAlign w:val="bottom"/>
          </w:tcPr>
          <w:p w:rsidR="00684312" w:rsidRPr="00C76D19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12" w:rsidRPr="00C76D19" w:rsidTr="00A5784C">
        <w:trPr>
          <w:trHeight w:val="154"/>
          <w:jc w:val="center"/>
        </w:trPr>
        <w:tc>
          <w:tcPr>
            <w:tcW w:w="1794" w:type="pct"/>
            <w:tcBorders>
              <w:top w:val="single" w:sz="4" w:space="0" w:color="auto"/>
            </w:tcBorders>
          </w:tcPr>
          <w:p w:rsidR="00684312" w:rsidRPr="00C76D19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9" w:type="pct"/>
          </w:tcPr>
          <w:p w:rsidR="00684312" w:rsidRPr="00C76D19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684312" w:rsidRPr="00C76D19" w:rsidRDefault="00684312" w:rsidP="00344FF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684312" w:rsidRPr="00684312" w:rsidRDefault="00684312" w:rsidP="001A36ED">
      <w:pPr>
        <w:shd w:val="clear" w:color="auto" w:fill="FFFFFF"/>
        <w:suppressAutoHyphens w:val="0"/>
        <w:spacing w:after="120" w:line="288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84312" w:rsidRPr="00684312" w:rsidSect="001A36ED">
      <w:headerReference w:type="even" r:id="rId7"/>
      <w:headerReference w:type="default" r:id="rId8"/>
      <w:footerReference w:type="default" r:id="rId9"/>
      <w:pgSz w:w="11906" w:h="16838" w:code="9"/>
      <w:pgMar w:top="907" w:right="567" w:bottom="851" w:left="1418" w:header="0" w:footer="17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3F" w:rsidRDefault="00D9633F">
      <w:r>
        <w:separator/>
      </w:r>
    </w:p>
  </w:endnote>
  <w:endnote w:type="continuationSeparator" w:id="0">
    <w:p w:rsidR="00D9633F" w:rsidRDefault="00D9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charset w:val="CC"/>
    <w:family w:val="swiss"/>
    <w:pitch w:val="variable"/>
    <w:sig w:usb0="E7001EFF" w:usb1="5200FDFF" w:usb2="00042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10275"/>
      <w:docPartObj>
        <w:docPartGallery w:val="Page Numbers (Bottom of Page)"/>
        <w:docPartUnique/>
      </w:docPartObj>
    </w:sdtPr>
    <w:sdtEndPr/>
    <w:sdtContent>
      <w:p w:rsidR="00684312" w:rsidRDefault="0068431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97">
          <w:rPr>
            <w:noProof/>
          </w:rPr>
          <w:t>2</w:t>
        </w:r>
        <w:r>
          <w:fldChar w:fldCharType="end"/>
        </w:r>
      </w:p>
    </w:sdtContent>
  </w:sdt>
  <w:p w:rsidR="00684312" w:rsidRDefault="006843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3F" w:rsidRDefault="00D9633F">
      <w:r>
        <w:separator/>
      </w:r>
    </w:p>
  </w:footnote>
  <w:footnote w:type="continuationSeparator" w:id="0">
    <w:p w:rsidR="00D9633F" w:rsidRDefault="00D9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C4" w:rsidRDefault="007631C4" w:rsidP="00D72FFD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1C4" w:rsidRDefault="007631C4" w:rsidP="0060718B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C4" w:rsidRDefault="007631C4" w:rsidP="0060718B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E50518"/>
    <w:multiLevelType w:val="multilevel"/>
    <w:tmpl w:val="3554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8099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BC5EC7"/>
    <w:multiLevelType w:val="multilevel"/>
    <w:tmpl w:val="8F869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77306"/>
    <w:multiLevelType w:val="multilevel"/>
    <w:tmpl w:val="D94C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F01F0"/>
    <w:multiLevelType w:val="multilevel"/>
    <w:tmpl w:val="0B04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7633C"/>
    <w:multiLevelType w:val="multilevel"/>
    <w:tmpl w:val="A38C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11"/>
    <w:rsid w:val="00000D51"/>
    <w:rsid w:val="000039BA"/>
    <w:rsid w:val="0000678B"/>
    <w:rsid w:val="00022918"/>
    <w:rsid w:val="00033B1A"/>
    <w:rsid w:val="0003670C"/>
    <w:rsid w:val="00053187"/>
    <w:rsid w:val="00073FE3"/>
    <w:rsid w:val="00085869"/>
    <w:rsid w:val="000925ED"/>
    <w:rsid w:val="000B0557"/>
    <w:rsid w:val="000B0DFC"/>
    <w:rsid w:val="000F2648"/>
    <w:rsid w:val="00101051"/>
    <w:rsid w:val="00103164"/>
    <w:rsid w:val="001057F0"/>
    <w:rsid w:val="001342CF"/>
    <w:rsid w:val="00135E9F"/>
    <w:rsid w:val="00150329"/>
    <w:rsid w:val="00154F33"/>
    <w:rsid w:val="0017114C"/>
    <w:rsid w:val="00173026"/>
    <w:rsid w:val="00196448"/>
    <w:rsid w:val="001A36ED"/>
    <w:rsid w:val="001C0353"/>
    <w:rsid w:val="001C21BD"/>
    <w:rsid w:val="001C4341"/>
    <w:rsid w:val="001D34F2"/>
    <w:rsid w:val="001F28E8"/>
    <w:rsid w:val="001F65D8"/>
    <w:rsid w:val="0022093F"/>
    <w:rsid w:val="00225302"/>
    <w:rsid w:val="002268D8"/>
    <w:rsid w:val="0023301E"/>
    <w:rsid w:val="002346B1"/>
    <w:rsid w:val="00236C9A"/>
    <w:rsid w:val="00257DA8"/>
    <w:rsid w:val="002640B2"/>
    <w:rsid w:val="00271494"/>
    <w:rsid w:val="002905A1"/>
    <w:rsid w:val="00293831"/>
    <w:rsid w:val="002A60F8"/>
    <w:rsid w:val="002A77E7"/>
    <w:rsid w:val="002B7D64"/>
    <w:rsid w:val="002F56EF"/>
    <w:rsid w:val="002F75A6"/>
    <w:rsid w:val="002F7626"/>
    <w:rsid w:val="00311005"/>
    <w:rsid w:val="003303B5"/>
    <w:rsid w:val="0034201C"/>
    <w:rsid w:val="00363D9A"/>
    <w:rsid w:val="003A5032"/>
    <w:rsid w:val="003B4938"/>
    <w:rsid w:val="003C72D1"/>
    <w:rsid w:val="003D4976"/>
    <w:rsid w:val="003E113A"/>
    <w:rsid w:val="003E5AC3"/>
    <w:rsid w:val="003F19F5"/>
    <w:rsid w:val="0040499B"/>
    <w:rsid w:val="00415D33"/>
    <w:rsid w:val="00417EC5"/>
    <w:rsid w:val="00420157"/>
    <w:rsid w:val="00431FF8"/>
    <w:rsid w:val="00481FD4"/>
    <w:rsid w:val="0048478E"/>
    <w:rsid w:val="00484962"/>
    <w:rsid w:val="00484DCE"/>
    <w:rsid w:val="004B3A37"/>
    <w:rsid w:val="004C68F2"/>
    <w:rsid w:val="004D37CE"/>
    <w:rsid w:val="004E14EC"/>
    <w:rsid w:val="004E2873"/>
    <w:rsid w:val="004F3CF5"/>
    <w:rsid w:val="005101E2"/>
    <w:rsid w:val="00510AE4"/>
    <w:rsid w:val="00511216"/>
    <w:rsid w:val="005307EB"/>
    <w:rsid w:val="0054474E"/>
    <w:rsid w:val="005463B1"/>
    <w:rsid w:val="00556FA1"/>
    <w:rsid w:val="00593BDD"/>
    <w:rsid w:val="005A537D"/>
    <w:rsid w:val="005A7F94"/>
    <w:rsid w:val="005D7F4E"/>
    <w:rsid w:val="005F059D"/>
    <w:rsid w:val="005F1784"/>
    <w:rsid w:val="006020AA"/>
    <w:rsid w:val="0060356F"/>
    <w:rsid w:val="006042D0"/>
    <w:rsid w:val="0060718B"/>
    <w:rsid w:val="006178DB"/>
    <w:rsid w:val="00620382"/>
    <w:rsid w:val="006368A5"/>
    <w:rsid w:val="00676317"/>
    <w:rsid w:val="00684312"/>
    <w:rsid w:val="006A4677"/>
    <w:rsid w:val="006B1C39"/>
    <w:rsid w:val="006F3354"/>
    <w:rsid w:val="00732414"/>
    <w:rsid w:val="00737DA3"/>
    <w:rsid w:val="00742908"/>
    <w:rsid w:val="00744791"/>
    <w:rsid w:val="007470B0"/>
    <w:rsid w:val="00751214"/>
    <w:rsid w:val="007532EB"/>
    <w:rsid w:val="007631C4"/>
    <w:rsid w:val="00794659"/>
    <w:rsid w:val="007A5208"/>
    <w:rsid w:val="007D75E8"/>
    <w:rsid w:val="007F1025"/>
    <w:rsid w:val="007F1399"/>
    <w:rsid w:val="007F2DC8"/>
    <w:rsid w:val="00812E7A"/>
    <w:rsid w:val="00830256"/>
    <w:rsid w:val="008363E7"/>
    <w:rsid w:val="0084568D"/>
    <w:rsid w:val="00847B11"/>
    <w:rsid w:val="00847CDF"/>
    <w:rsid w:val="00855322"/>
    <w:rsid w:val="008716AB"/>
    <w:rsid w:val="00872D51"/>
    <w:rsid w:val="00872DB7"/>
    <w:rsid w:val="00882759"/>
    <w:rsid w:val="0089686E"/>
    <w:rsid w:val="008A3B64"/>
    <w:rsid w:val="008B4A81"/>
    <w:rsid w:val="008C24FC"/>
    <w:rsid w:val="008E6B1A"/>
    <w:rsid w:val="008E71E1"/>
    <w:rsid w:val="00935E1A"/>
    <w:rsid w:val="009374CB"/>
    <w:rsid w:val="009504E0"/>
    <w:rsid w:val="00960F11"/>
    <w:rsid w:val="009875B1"/>
    <w:rsid w:val="009D5DE5"/>
    <w:rsid w:val="009F0967"/>
    <w:rsid w:val="00A011E7"/>
    <w:rsid w:val="00A228AB"/>
    <w:rsid w:val="00A23860"/>
    <w:rsid w:val="00A334C4"/>
    <w:rsid w:val="00A540A4"/>
    <w:rsid w:val="00A5784C"/>
    <w:rsid w:val="00A6594F"/>
    <w:rsid w:val="00A73792"/>
    <w:rsid w:val="00A8451C"/>
    <w:rsid w:val="00AA1245"/>
    <w:rsid w:val="00AC71D5"/>
    <w:rsid w:val="00AF7048"/>
    <w:rsid w:val="00B01EAF"/>
    <w:rsid w:val="00B10B1B"/>
    <w:rsid w:val="00B1322C"/>
    <w:rsid w:val="00B1752E"/>
    <w:rsid w:val="00B202B7"/>
    <w:rsid w:val="00B26DD8"/>
    <w:rsid w:val="00B33926"/>
    <w:rsid w:val="00B376C1"/>
    <w:rsid w:val="00B40A98"/>
    <w:rsid w:val="00B41A2F"/>
    <w:rsid w:val="00B472F3"/>
    <w:rsid w:val="00B57097"/>
    <w:rsid w:val="00B76272"/>
    <w:rsid w:val="00B828E9"/>
    <w:rsid w:val="00B85358"/>
    <w:rsid w:val="00B8750F"/>
    <w:rsid w:val="00B9405F"/>
    <w:rsid w:val="00BB3647"/>
    <w:rsid w:val="00BE19D4"/>
    <w:rsid w:val="00C14235"/>
    <w:rsid w:val="00C2213D"/>
    <w:rsid w:val="00C42D27"/>
    <w:rsid w:val="00C47A59"/>
    <w:rsid w:val="00C53154"/>
    <w:rsid w:val="00C71709"/>
    <w:rsid w:val="00CA6F45"/>
    <w:rsid w:val="00CB63C2"/>
    <w:rsid w:val="00CC5374"/>
    <w:rsid w:val="00CE10F8"/>
    <w:rsid w:val="00CE4707"/>
    <w:rsid w:val="00D2699F"/>
    <w:rsid w:val="00D41973"/>
    <w:rsid w:val="00D72FFD"/>
    <w:rsid w:val="00D9633F"/>
    <w:rsid w:val="00DB37F4"/>
    <w:rsid w:val="00DC7EDB"/>
    <w:rsid w:val="00DD7791"/>
    <w:rsid w:val="00DE73A9"/>
    <w:rsid w:val="00E16F32"/>
    <w:rsid w:val="00E573D4"/>
    <w:rsid w:val="00E77302"/>
    <w:rsid w:val="00E77B3C"/>
    <w:rsid w:val="00EA1611"/>
    <w:rsid w:val="00EB1423"/>
    <w:rsid w:val="00ED64AB"/>
    <w:rsid w:val="00EF2D64"/>
    <w:rsid w:val="00F12AD5"/>
    <w:rsid w:val="00F22EBC"/>
    <w:rsid w:val="00F26F95"/>
    <w:rsid w:val="00F34AF5"/>
    <w:rsid w:val="00F37219"/>
    <w:rsid w:val="00F37D39"/>
    <w:rsid w:val="00F56B12"/>
    <w:rsid w:val="00F57E11"/>
    <w:rsid w:val="00F642C9"/>
    <w:rsid w:val="00F75BDC"/>
    <w:rsid w:val="00FA7A37"/>
    <w:rsid w:val="00FC5559"/>
    <w:rsid w:val="00FC7B91"/>
    <w:rsid w:val="00FD7EAB"/>
    <w:rsid w:val="00FE3CF7"/>
    <w:rsid w:val="00FF2D92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40CB5"/>
  <w15:docId w15:val="{44C26D82-DEDF-42A2-A9EB-11372392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Знак"/>
    <w:basedOn w:val="10"/>
    <w:rPr>
      <w:rFonts w:ascii="Times New Roman" w:hAnsi="Times New Roman" w:cs="Times New Roman"/>
      <w:sz w:val="28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page number"/>
    <w:basedOn w:val="10"/>
  </w:style>
  <w:style w:type="character" w:customStyle="1" w:styleId="fn">
    <w:name w:val="fn"/>
    <w:basedOn w:val="20"/>
  </w:style>
  <w:style w:type="character" w:styleId="a6">
    <w:name w:val="Hyperlink"/>
    <w:basedOn w:val="20"/>
    <w:rPr>
      <w:strike w:val="0"/>
      <w:dstrike w:val="0"/>
      <w:color w:val="0000CC"/>
      <w:u w:val="none"/>
    </w:rPr>
  </w:style>
  <w:style w:type="character" w:customStyle="1" w:styleId="a7">
    <w:name w:val="Символ нумерации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b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Название объекта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af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4">
    <w:name w:val="текст"/>
    <w:basedOn w:val="a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5">
    <w:name w:val="Основной 1 см"/>
    <w:basedOn w:val="a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5">
    <w:name w:val="Основной б.о."/>
    <w:basedOn w:val="15"/>
    <w:next w:val="15"/>
    <w:pPr>
      <w:ind w:firstLine="0"/>
    </w:pPr>
  </w:style>
  <w:style w:type="paragraph" w:styleId="af6">
    <w:name w:val="List Paragraph"/>
    <w:basedOn w:val="a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Основной"/>
    <w:basedOn w:val="a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TGliederung1">
    <w:name w:val="?????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 w:cs="DejaVu Sans Condensed"/>
      <w:color w:val="000000"/>
      <w:sz w:val="64"/>
      <w:szCs w:val="64"/>
      <w:lang w:eastAsia="zh-CN"/>
    </w:rPr>
  </w:style>
  <w:style w:type="paragraph" w:customStyle="1" w:styleId="16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Текст2"/>
    <w:basedOn w:val="a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2346B1"/>
    <w:pPr>
      <w:suppressAutoHyphens w:val="0"/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1D34F2"/>
    <w:pPr>
      <w:suppressAutoHyphens w:val="0"/>
      <w:spacing w:after="0"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F28E8"/>
  </w:style>
  <w:style w:type="character" w:styleId="af8">
    <w:name w:val="Emphasis"/>
    <w:basedOn w:val="a0"/>
    <w:qFormat/>
    <w:rsid w:val="00510AE4"/>
    <w:rPr>
      <w:i/>
      <w:iCs/>
    </w:rPr>
  </w:style>
  <w:style w:type="character" w:customStyle="1" w:styleId="ae">
    <w:name w:val="Нижний колонтитул Знак"/>
    <w:basedOn w:val="a0"/>
    <w:link w:val="ad"/>
    <w:uiPriority w:val="99"/>
    <w:rsid w:val="00684312"/>
    <w:rPr>
      <w:rFonts w:ascii="Calibri" w:hAnsi="Calibri" w:cs="Calibri"/>
      <w:sz w:val="22"/>
      <w:szCs w:val="22"/>
      <w:lang w:eastAsia="zh-CN"/>
    </w:rPr>
  </w:style>
  <w:style w:type="character" w:customStyle="1" w:styleId="HTML0">
    <w:name w:val="Стандартный HTML Знак"/>
    <w:basedOn w:val="a0"/>
    <w:link w:val="HTML"/>
    <w:rsid w:val="00684312"/>
    <w:rPr>
      <w:rFonts w:ascii="Courier New" w:hAnsi="Courier New" w:cs="Courier New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68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431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квартира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Н.А. Чупина</cp:lastModifiedBy>
  <cp:revision>43</cp:revision>
  <cp:lastPrinted>2013-04-25T12:32:00Z</cp:lastPrinted>
  <dcterms:created xsi:type="dcterms:W3CDTF">2022-07-14T07:38:00Z</dcterms:created>
  <dcterms:modified xsi:type="dcterms:W3CDTF">2025-06-09T14:00:00Z</dcterms:modified>
</cp:coreProperties>
</file>